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809B2" w14:textId="6406DD13" w:rsidR="005A6607" w:rsidRPr="00110C3E" w:rsidRDefault="005C223B" w:rsidP="005A6607">
      <w:pPr>
        <w:pStyle w:val="Body"/>
        <w:spacing w:after="0" w:line="240" w:lineRule="auto"/>
        <w:jc w:val="right"/>
        <w:rPr>
          <w:b/>
          <w:bCs/>
          <w:color w:val="auto"/>
          <w:sz w:val="28"/>
          <w:szCs w:val="28"/>
        </w:rPr>
      </w:pPr>
      <w:r w:rsidRPr="00110C3E">
        <w:rPr>
          <w:b/>
          <w:bCs/>
          <w:color w:val="auto"/>
          <w:sz w:val="28"/>
          <w:szCs w:val="28"/>
        </w:rPr>
        <w:t xml:space="preserve">Appendix </w:t>
      </w:r>
      <w:r w:rsidR="00B3724D" w:rsidRPr="00110C3E">
        <w:rPr>
          <w:b/>
          <w:bCs/>
          <w:color w:val="auto"/>
          <w:sz w:val="28"/>
          <w:szCs w:val="28"/>
        </w:rPr>
        <w:t>D</w:t>
      </w:r>
    </w:p>
    <w:p w14:paraId="2D6CEB5D" w14:textId="3C951FFA" w:rsidR="00A96D97" w:rsidRPr="00F75EA3" w:rsidRDefault="00B3724D" w:rsidP="001C3335">
      <w:pPr>
        <w:pStyle w:val="Body"/>
        <w:spacing w:after="0" w:line="240" w:lineRule="auto"/>
        <w:rPr>
          <w:i/>
          <w:iCs/>
          <w:color w:val="FF0000"/>
          <w:sz w:val="28"/>
          <w:szCs w:val="28"/>
          <w:u w:color="FF0000"/>
        </w:rPr>
      </w:pPr>
      <w:r>
        <w:rPr>
          <w:b/>
          <w:bCs/>
          <w:sz w:val="28"/>
          <w:szCs w:val="28"/>
          <w:u w:val="single"/>
        </w:rPr>
        <w:t xml:space="preserve">Samaria Baptist </w:t>
      </w:r>
      <w:r w:rsidR="00503F4F">
        <w:rPr>
          <w:b/>
          <w:bCs/>
          <w:sz w:val="28"/>
          <w:szCs w:val="28"/>
          <w:u w:val="single"/>
        </w:rPr>
        <w:t xml:space="preserve">Church </w:t>
      </w:r>
      <w:r w:rsidR="00EC4523">
        <w:rPr>
          <w:b/>
          <w:bCs/>
          <w:sz w:val="28"/>
          <w:szCs w:val="28"/>
          <w:u w:val="single"/>
        </w:rPr>
        <w:t>Membership</w:t>
      </w:r>
      <w:r w:rsidR="00503F4F">
        <w:rPr>
          <w:b/>
          <w:bCs/>
          <w:sz w:val="28"/>
          <w:szCs w:val="28"/>
          <w:u w:val="single"/>
        </w:rPr>
        <w:t xml:space="preserve"> Agreement</w:t>
      </w:r>
    </w:p>
    <w:p w14:paraId="468E294C" w14:textId="77777777" w:rsidR="00A96D97" w:rsidRDefault="00A96D97" w:rsidP="00A96D97">
      <w:pPr>
        <w:pStyle w:val="Body"/>
        <w:spacing w:after="0" w:line="240" w:lineRule="auto"/>
        <w:jc w:val="both"/>
        <w:rPr>
          <w:i/>
          <w:iCs/>
        </w:rPr>
      </w:pPr>
    </w:p>
    <w:p w14:paraId="153D7F3A" w14:textId="2AADCF65" w:rsidR="00684E6E" w:rsidRPr="00A523DB" w:rsidRDefault="004533C1" w:rsidP="00A96D97">
      <w:pPr>
        <w:pStyle w:val="Body"/>
        <w:spacing w:after="0" w:line="240" w:lineRule="auto"/>
        <w:jc w:val="both"/>
      </w:pPr>
      <w:r w:rsidRPr="00A523DB">
        <w:t xml:space="preserve">We </w:t>
      </w:r>
      <w:r w:rsidR="005A7494" w:rsidRPr="00A523DB">
        <w:t xml:space="preserve">believe that to carry on the religious mission of the church, to preserve the function and integrity of the church as the local Body of Christ, and to </w:t>
      </w:r>
      <w:r w:rsidR="00BA3745" w:rsidRPr="00A523DB">
        <w:t>provide a biblical role model to the church members and the community, it is im</w:t>
      </w:r>
      <w:r w:rsidR="00684E6E" w:rsidRPr="00A523DB">
        <w:t>perative that all persons who associate with the church as members should abide by and agree to the following statements and conduct themselves in accordance with them.</w:t>
      </w:r>
    </w:p>
    <w:p w14:paraId="72E4E1E0" w14:textId="77777777" w:rsidR="00684E6E" w:rsidRPr="00A523DB" w:rsidRDefault="00684E6E" w:rsidP="00A96D97">
      <w:pPr>
        <w:pStyle w:val="Body"/>
        <w:spacing w:after="0" w:line="240" w:lineRule="auto"/>
        <w:jc w:val="both"/>
      </w:pPr>
    </w:p>
    <w:p w14:paraId="0D285751" w14:textId="77777777" w:rsidR="00684E6E" w:rsidRPr="00A523DB" w:rsidRDefault="00684E6E" w:rsidP="00A96D97">
      <w:pPr>
        <w:pStyle w:val="Body"/>
        <w:spacing w:after="0" w:line="240" w:lineRule="auto"/>
        <w:jc w:val="both"/>
      </w:pPr>
      <w:r w:rsidRPr="00A523DB">
        <w:t>__________A.  Statement of Faith</w:t>
      </w:r>
    </w:p>
    <w:p w14:paraId="3EA46718" w14:textId="77777777" w:rsidR="00A523DB" w:rsidRDefault="00A523DB" w:rsidP="00A96D97">
      <w:pPr>
        <w:pStyle w:val="Body"/>
        <w:spacing w:after="0" w:line="240" w:lineRule="auto"/>
        <w:jc w:val="both"/>
      </w:pPr>
      <w:r w:rsidRPr="00A523DB">
        <w:t>(initial)</w:t>
      </w:r>
    </w:p>
    <w:p w14:paraId="2CF3141E" w14:textId="77777777" w:rsidR="00406A4A" w:rsidRDefault="00406A4A" w:rsidP="00A96D97">
      <w:pPr>
        <w:pStyle w:val="Body"/>
        <w:spacing w:after="0" w:line="240" w:lineRule="auto"/>
        <w:jc w:val="both"/>
      </w:pPr>
    </w:p>
    <w:p w14:paraId="2D4D910E" w14:textId="4E541FBA" w:rsidR="00406A4A" w:rsidRDefault="00406A4A" w:rsidP="00A96D97">
      <w:pPr>
        <w:pStyle w:val="Body"/>
        <w:spacing w:after="0" w:line="240" w:lineRule="auto"/>
        <w:jc w:val="both"/>
      </w:pPr>
      <w:r>
        <w:t>We believe and agree with Samaria Baptist Church’s Statement of Faith as located in the Samaria Baptist Church</w:t>
      </w:r>
      <w:r w:rsidR="00294B70">
        <w:t xml:space="preserve">’s </w:t>
      </w:r>
      <w:r w:rsidR="009136B4">
        <w:t>Constitution and Bylaws.</w:t>
      </w:r>
    </w:p>
    <w:p w14:paraId="5031BF63" w14:textId="77777777" w:rsidR="009136B4" w:rsidRDefault="009136B4" w:rsidP="00A96D97">
      <w:pPr>
        <w:pStyle w:val="Body"/>
        <w:spacing w:after="0" w:line="240" w:lineRule="auto"/>
        <w:jc w:val="both"/>
      </w:pPr>
    </w:p>
    <w:p w14:paraId="10778BE1" w14:textId="584A278A" w:rsidR="009136B4" w:rsidRPr="00A523DB" w:rsidRDefault="009136B4" w:rsidP="009136B4">
      <w:pPr>
        <w:pStyle w:val="Body"/>
        <w:spacing w:after="0" w:line="240" w:lineRule="auto"/>
        <w:jc w:val="both"/>
      </w:pPr>
      <w:r w:rsidRPr="00A523DB">
        <w:t>__________</w:t>
      </w:r>
      <w:r>
        <w:t>B</w:t>
      </w:r>
      <w:r w:rsidRPr="00A523DB">
        <w:t xml:space="preserve">.  Statement </w:t>
      </w:r>
      <w:r>
        <w:t>on Marriage, Gender, and Human Sexu</w:t>
      </w:r>
      <w:r w:rsidR="00DE254F">
        <w:t>ality</w:t>
      </w:r>
    </w:p>
    <w:p w14:paraId="553DEE7C" w14:textId="77777777" w:rsidR="009136B4" w:rsidRDefault="009136B4" w:rsidP="009136B4">
      <w:pPr>
        <w:pStyle w:val="Body"/>
        <w:spacing w:after="0" w:line="240" w:lineRule="auto"/>
        <w:jc w:val="both"/>
      </w:pPr>
      <w:r w:rsidRPr="00A523DB">
        <w:t>(initial)</w:t>
      </w:r>
    </w:p>
    <w:p w14:paraId="1C0E9961" w14:textId="77777777" w:rsidR="00DE254F" w:rsidRDefault="00DE254F" w:rsidP="009136B4">
      <w:pPr>
        <w:pStyle w:val="Body"/>
        <w:spacing w:after="0" w:line="240" w:lineRule="auto"/>
        <w:jc w:val="both"/>
      </w:pPr>
    </w:p>
    <w:p w14:paraId="76BEAFDD" w14:textId="0D19B4F5" w:rsidR="00DE254F" w:rsidRDefault="00DE254F" w:rsidP="009136B4">
      <w:pPr>
        <w:pStyle w:val="Body"/>
        <w:spacing w:after="0" w:line="240" w:lineRule="auto"/>
        <w:jc w:val="both"/>
      </w:pPr>
      <w:r>
        <w:t xml:space="preserve">We believe and agree with the Samaria Baptist Church’s </w:t>
      </w:r>
      <w:r w:rsidR="00B31B02">
        <w:t>Statement on Marriage, Gender, and Human Sexuality as located in the Samaria Baptist Church</w:t>
      </w:r>
      <w:r w:rsidR="00294B70">
        <w:t>’s</w:t>
      </w:r>
      <w:r w:rsidR="00B31B02">
        <w:t xml:space="preserve"> Constitution and Bylaws.</w:t>
      </w:r>
    </w:p>
    <w:p w14:paraId="4C67B2D5" w14:textId="77777777" w:rsidR="00B31B02" w:rsidRDefault="00B31B02" w:rsidP="009136B4">
      <w:pPr>
        <w:pStyle w:val="Body"/>
        <w:spacing w:after="0" w:line="240" w:lineRule="auto"/>
        <w:jc w:val="both"/>
      </w:pPr>
    </w:p>
    <w:p w14:paraId="54D4494C" w14:textId="17986679" w:rsidR="00B31B02" w:rsidRPr="00A523DB" w:rsidRDefault="00B31B02" w:rsidP="00B31B02">
      <w:pPr>
        <w:pStyle w:val="Body"/>
        <w:spacing w:after="0" w:line="240" w:lineRule="auto"/>
        <w:jc w:val="both"/>
      </w:pPr>
      <w:r w:rsidRPr="00A523DB">
        <w:t>__________</w:t>
      </w:r>
      <w:r>
        <w:t>C</w:t>
      </w:r>
      <w:r w:rsidRPr="00A523DB">
        <w:t xml:space="preserve">.  </w:t>
      </w:r>
      <w:r w:rsidR="0049572D">
        <w:t>Statement on Church Discipline</w:t>
      </w:r>
    </w:p>
    <w:p w14:paraId="6F0CB8DB" w14:textId="77777777" w:rsidR="00B31B02" w:rsidRDefault="00B31B02" w:rsidP="00B31B02">
      <w:pPr>
        <w:pStyle w:val="Body"/>
        <w:spacing w:after="0" w:line="240" w:lineRule="auto"/>
        <w:jc w:val="both"/>
      </w:pPr>
      <w:r w:rsidRPr="00A523DB">
        <w:t>(initial)</w:t>
      </w:r>
    </w:p>
    <w:p w14:paraId="2FADCAED" w14:textId="77777777" w:rsidR="0049572D" w:rsidRDefault="0049572D" w:rsidP="00B31B02">
      <w:pPr>
        <w:pStyle w:val="Body"/>
        <w:spacing w:after="0" w:line="240" w:lineRule="auto"/>
        <w:jc w:val="both"/>
      </w:pPr>
    </w:p>
    <w:p w14:paraId="1966170F" w14:textId="20881291" w:rsidR="0049572D" w:rsidRDefault="0049572D" w:rsidP="00B31B02">
      <w:pPr>
        <w:pStyle w:val="Body"/>
        <w:spacing w:after="0" w:line="240" w:lineRule="auto"/>
        <w:jc w:val="both"/>
      </w:pPr>
      <w:r>
        <w:t>We believe and agree with Samaria Baptist Church’s Statement on Church Disc</w:t>
      </w:r>
      <w:r w:rsidR="00A3023C">
        <w:t>ipline as located in the Samaria Baptist Church</w:t>
      </w:r>
      <w:r w:rsidR="00294B70">
        <w:t>’s</w:t>
      </w:r>
      <w:r w:rsidR="00A104EB">
        <w:t xml:space="preserve"> Constitution and Bylaws.</w:t>
      </w:r>
    </w:p>
    <w:p w14:paraId="5A3FF29A" w14:textId="77777777" w:rsidR="00A104EB" w:rsidRDefault="00A104EB" w:rsidP="00B31B02">
      <w:pPr>
        <w:pStyle w:val="Body"/>
        <w:spacing w:after="0" w:line="240" w:lineRule="auto"/>
        <w:jc w:val="both"/>
      </w:pPr>
    </w:p>
    <w:p w14:paraId="437ED8DD" w14:textId="3ED405F8" w:rsidR="00A104EB" w:rsidRPr="00A523DB" w:rsidRDefault="00A104EB" w:rsidP="00A104EB">
      <w:pPr>
        <w:pStyle w:val="Body"/>
        <w:spacing w:after="0" w:line="240" w:lineRule="auto"/>
        <w:jc w:val="both"/>
      </w:pPr>
      <w:r w:rsidRPr="00A523DB">
        <w:t>__________</w:t>
      </w:r>
      <w:r w:rsidR="00D6220C">
        <w:t>D</w:t>
      </w:r>
      <w:r w:rsidRPr="00A523DB">
        <w:t xml:space="preserve">.  Statement </w:t>
      </w:r>
      <w:r w:rsidR="00D6220C">
        <w:t>on Mediation</w:t>
      </w:r>
    </w:p>
    <w:p w14:paraId="7452719F" w14:textId="77777777" w:rsidR="00A104EB" w:rsidRDefault="00A104EB" w:rsidP="00A104EB">
      <w:pPr>
        <w:pStyle w:val="Body"/>
        <w:spacing w:after="0" w:line="240" w:lineRule="auto"/>
        <w:jc w:val="both"/>
      </w:pPr>
      <w:r w:rsidRPr="00A523DB">
        <w:t>(initial)</w:t>
      </w:r>
    </w:p>
    <w:p w14:paraId="7F66ECF5" w14:textId="77777777" w:rsidR="00D6220C" w:rsidRDefault="00D6220C" w:rsidP="00A104EB">
      <w:pPr>
        <w:pStyle w:val="Body"/>
        <w:spacing w:after="0" w:line="240" w:lineRule="auto"/>
        <w:jc w:val="both"/>
      </w:pPr>
    </w:p>
    <w:p w14:paraId="776A7234" w14:textId="380B6EE8" w:rsidR="00D6220C" w:rsidRDefault="00D6220C" w:rsidP="00A104EB">
      <w:pPr>
        <w:pStyle w:val="Body"/>
        <w:spacing w:after="0" w:line="240" w:lineRule="auto"/>
        <w:jc w:val="both"/>
      </w:pPr>
      <w:r>
        <w:t>We believe and agree with Sama</w:t>
      </w:r>
      <w:r w:rsidR="00803CD3">
        <w:t>ria Baptist Church’s Statement on Mediation as located in the Samaria Baptist Church</w:t>
      </w:r>
      <w:r w:rsidR="00294B70">
        <w:t xml:space="preserve">’s </w:t>
      </w:r>
      <w:r w:rsidR="00803CD3">
        <w:t>Constitution and Bylaws.</w:t>
      </w:r>
    </w:p>
    <w:p w14:paraId="02C7336E" w14:textId="77777777" w:rsidR="00803CD3" w:rsidRDefault="00803CD3" w:rsidP="00A104EB">
      <w:pPr>
        <w:pStyle w:val="Body"/>
        <w:spacing w:after="0" w:line="240" w:lineRule="auto"/>
        <w:jc w:val="both"/>
      </w:pPr>
    </w:p>
    <w:p w14:paraId="3C856240" w14:textId="0E9B3C9A" w:rsidR="00C1637F" w:rsidRPr="00A523DB" w:rsidRDefault="00C1637F" w:rsidP="00C1637F">
      <w:pPr>
        <w:pStyle w:val="Body"/>
        <w:spacing w:after="0" w:line="240" w:lineRule="auto"/>
        <w:jc w:val="both"/>
      </w:pPr>
      <w:r w:rsidRPr="00A523DB">
        <w:t>__________</w:t>
      </w:r>
      <w:r>
        <w:t>E.</w:t>
      </w:r>
      <w:r w:rsidRPr="00A523DB">
        <w:t xml:space="preserve">  Statement </w:t>
      </w:r>
      <w:r>
        <w:t>on Life</w:t>
      </w:r>
    </w:p>
    <w:p w14:paraId="64170D7C" w14:textId="77777777" w:rsidR="00C1637F" w:rsidRDefault="00C1637F" w:rsidP="00C1637F">
      <w:pPr>
        <w:pStyle w:val="Body"/>
        <w:spacing w:after="0" w:line="240" w:lineRule="auto"/>
        <w:jc w:val="both"/>
      </w:pPr>
      <w:r w:rsidRPr="00A523DB">
        <w:t>(initial)</w:t>
      </w:r>
    </w:p>
    <w:p w14:paraId="7AB3C113" w14:textId="77777777" w:rsidR="00D22442" w:rsidRDefault="00D22442" w:rsidP="00A104EB">
      <w:pPr>
        <w:pStyle w:val="Body"/>
        <w:spacing w:after="0" w:line="240" w:lineRule="auto"/>
        <w:jc w:val="both"/>
        <w:rPr>
          <w:color w:val="FF0000"/>
        </w:rPr>
      </w:pPr>
    </w:p>
    <w:p w14:paraId="3C4D23E1" w14:textId="1F635A23" w:rsidR="00CB0930" w:rsidRPr="00110C3E" w:rsidRDefault="00CB0930" w:rsidP="00CB0930">
      <w:pPr>
        <w:pStyle w:val="Body"/>
        <w:spacing w:after="0" w:line="240" w:lineRule="auto"/>
        <w:jc w:val="both"/>
        <w:rPr>
          <w:color w:val="auto"/>
        </w:rPr>
      </w:pPr>
      <w:r w:rsidRPr="00110C3E">
        <w:rPr>
          <w:color w:val="auto"/>
        </w:rPr>
        <w:t xml:space="preserve">We believe and agree with Samaria Baptist Church’s Statement on </w:t>
      </w:r>
      <w:r w:rsidR="00361A56" w:rsidRPr="00110C3E">
        <w:rPr>
          <w:color w:val="auto"/>
        </w:rPr>
        <w:t>Life</w:t>
      </w:r>
      <w:r w:rsidRPr="00110C3E">
        <w:rPr>
          <w:color w:val="auto"/>
        </w:rPr>
        <w:t xml:space="preserve"> as located in the Samaria Baptist Church</w:t>
      </w:r>
      <w:r w:rsidR="00294B70" w:rsidRPr="00110C3E">
        <w:rPr>
          <w:color w:val="auto"/>
        </w:rPr>
        <w:t xml:space="preserve">’s </w:t>
      </w:r>
      <w:r w:rsidRPr="00110C3E">
        <w:rPr>
          <w:color w:val="auto"/>
        </w:rPr>
        <w:t>Constitution and Bylaws.</w:t>
      </w:r>
    </w:p>
    <w:p w14:paraId="010BDE35" w14:textId="77777777" w:rsidR="002D30FC" w:rsidRDefault="002D30FC" w:rsidP="00CB0930">
      <w:pPr>
        <w:pStyle w:val="Body"/>
        <w:spacing w:after="0" w:line="240" w:lineRule="auto"/>
        <w:jc w:val="both"/>
      </w:pPr>
    </w:p>
    <w:p w14:paraId="770EEA53" w14:textId="2A95F891" w:rsidR="002D30FC" w:rsidRPr="00A523DB" w:rsidRDefault="002D30FC" w:rsidP="002D30FC">
      <w:pPr>
        <w:pStyle w:val="Body"/>
        <w:spacing w:after="0" w:line="240" w:lineRule="auto"/>
        <w:jc w:val="both"/>
      </w:pPr>
      <w:r w:rsidRPr="00A523DB">
        <w:t>__________</w:t>
      </w:r>
      <w:r>
        <w:t>F.</w:t>
      </w:r>
      <w:r w:rsidRPr="00A523DB">
        <w:t xml:space="preserve">  Statement </w:t>
      </w:r>
      <w:r>
        <w:t xml:space="preserve">of Final Authority on Matters of Faith and </w:t>
      </w:r>
      <w:r w:rsidR="00C2323A">
        <w:t>Conduct</w:t>
      </w:r>
    </w:p>
    <w:p w14:paraId="124058A8" w14:textId="77777777" w:rsidR="002D30FC" w:rsidRDefault="002D30FC" w:rsidP="002D30FC">
      <w:pPr>
        <w:pStyle w:val="Body"/>
        <w:spacing w:after="0" w:line="240" w:lineRule="auto"/>
        <w:jc w:val="both"/>
      </w:pPr>
      <w:r w:rsidRPr="00A523DB">
        <w:t>(initial)</w:t>
      </w:r>
    </w:p>
    <w:p w14:paraId="35F85748" w14:textId="1B43A205" w:rsidR="00EC4A1A" w:rsidRDefault="00235FA8" w:rsidP="00EC4A1A">
      <w:pPr>
        <w:pStyle w:val="Body"/>
        <w:spacing w:after="0" w:line="240" w:lineRule="auto"/>
        <w:jc w:val="both"/>
        <w:rPr>
          <w:color w:val="auto"/>
        </w:rPr>
      </w:pPr>
      <w:r w:rsidRPr="00110C3E">
        <w:rPr>
          <w:color w:val="auto"/>
        </w:rPr>
        <w:t>We believe and agree with Samaria Baptist Church’s Statement of Final Authority on Matters of Faith and Conduct as located in the Samaria Baptist Church’s Constitution and Bylaws.</w:t>
      </w:r>
    </w:p>
    <w:p w14:paraId="24E32F59" w14:textId="77777777" w:rsidR="00235FA8" w:rsidRDefault="00235FA8" w:rsidP="00EC4A1A">
      <w:pPr>
        <w:pStyle w:val="Body"/>
        <w:spacing w:after="0" w:line="240" w:lineRule="auto"/>
        <w:jc w:val="both"/>
      </w:pPr>
    </w:p>
    <w:p w14:paraId="555B0397" w14:textId="05F1984C" w:rsidR="00EC4A1A" w:rsidRPr="005F2CF8" w:rsidRDefault="00EC4A1A" w:rsidP="00EC4A1A">
      <w:pPr>
        <w:pStyle w:val="Body"/>
        <w:spacing w:after="0" w:line="240" w:lineRule="auto"/>
        <w:jc w:val="both"/>
        <w:rPr>
          <w:color w:val="auto"/>
        </w:rPr>
      </w:pPr>
      <w:r w:rsidRPr="005F2CF8">
        <w:rPr>
          <w:color w:val="auto"/>
        </w:rPr>
        <w:t xml:space="preserve">__________G.  </w:t>
      </w:r>
      <w:r w:rsidR="00235FA8" w:rsidRPr="005F2CF8">
        <w:rPr>
          <w:color w:val="auto"/>
        </w:rPr>
        <w:t>Duties of Membership</w:t>
      </w:r>
    </w:p>
    <w:p w14:paraId="1FA59884" w14:textId="77777777" w:rsidR="00EC4A1A" w:rsidRPr="005F2CF8" w:rsidRDefault="00EC4A1A" w:rsidP="00EC4A1A">
      <w:pPr>
        <w:pStyle w:val="Body"/>
        <w:spacing w:after="0" w:line="240" w:lineRule="auto"/>
        <w:jc w:val="both"/>
        <w:rPr>
          <w:color w:val="auto"/>
        </w:rPr>
      </w:pPr>
      <w:r w:rsidRPr="005F2CF8">
        <w:rPr>
          <w:color w:val="auto"/>
        </w:rPr>
        <w:t>(initial)</w:t>
      </w:r>
    </w:p>
    <w:p w14:paraId="26E2660C" w14:textId="77777777" w:rsidR="00EE4000" w:rsidRDefault="00EE4000" w:rsidP="002D30FC">
      <w:pPr>
        <w:pStyle w:val="Body"/>
        <w:spacing w:after="0" w:line="240" w:lineRule="auto"/>
        <w:jc w:val="both"/>
        <w:rPr>
          <w:color w:val="auto"/>
        </w:rPr>
      </w:pPr>
    </w:p>
    <w:p w14:paraId="46E5081E" w14:textId="234E3D60" w:rsidR="00C2323A" w:rsidRPr="005F2CF8" w:rsidRDefault="00235FA8" w:rsidP="002D30FC">
      <w:pPr>
        <w:pStyle w:val="Body"/>
        <w:spacing w:after="0" w:line="240" w:lineRule="auto"/>
        <w:jc w:val="both"/>
        <w:rPr>
          <w:color w:val="auto"/>
        </w:rPr>
      </w:pPr>
      <w:r w:rsidRPr="005F2CF8">
        <w:rPr>
          <w:color w:val="auto"/>
        </w:rPr>
        <w:t xml:space="preserve">We believe and agree with Samaria Baptist Church’s Statement of </w:t>
      </w:r>
      <w:r w:rsidR="0092795B" w:rsidRPr="005F2CF8">
        <w:rPr>
          <w:color w:val="auto"/>
        </w:rPr>
        <w:t>Duties of Membership</w:t>
      </w:r>
      <w:r w:rsidRPr="005F2CF8">
        <w:rPr>
          <w:color w:val="auto"/>
        </w:rPr>
        <w:t xml:space="preserve"> as located in the Samaria Baptist Church’s Constitution and Bylaws.</w:t>
      </w:r>
    </w:p>
    <w:p w14:paraId="315CEF74" w14:textId="77777777" w:rsidR="00EC4A1A" w:rsidRDefault="00EC4A1A" w:rsidP="002D30FC">
      <w:pPr>
        <w:pStyle w:val="Body"/>
        <w:spacing w:after="0" w:line="240" w:lineRule="auto"/>
        <w:jc w:val="both"/>
      </w:pPr>
    </w:p>
    <w:p w14:paraId="29755AD2" w14:textId="749BE240" w:rsidR="00294B70" w:rsidRPr="00110C3E" w:rsidRDefault="00294B70" w:rsidP="00294B70">
      <w:pPr>
        <w:pStyle w:val="Body"/>
        <w:spacing w:after="0" w:line="240" w:lineRule="auto"/>
        <w:jc w:val="both"/>
        <w:rPr>
          <w:color w:val="auto"/>
        </w:rPr>
      </w:pPr>
    </w:p>
    <w:p w14:paraId="3E43ED2F" w14:textId="77777777" w:rsidR="00C2323A" w:rsidRPr="008C7639" w:rsidRDefault="00C2323A" w:rsidP="002D30FC">
      <w:pPr>
        <w:pStyle w:val="Body"/>
        <w:spacing w:after="0" w:line="240" w:lineRule="auto"/>
        <w:jc w:val="both"/>
        <w:rPr>
          <w:color w:val="0070C0"/>
        </w:rPr>
      </w:pPr>
    </w:p>
    <w:p w14:paraId="0DA2150B" w14:textId="60487399" w:rsidR="00744775" w:rsidRPr="005F2CF8" w:rsidRDefault="00A05DB5" w:rsidP="000337E1">
      <w:pPr>
        <w:pStyle w:val="Body"/>
        <w:spacing w:after="0" w:line="240" w:lineRule="auto"/>
        <w:rPr>
          <w:b/>
          <w:bCs/>
          <w:color w:val="auto"/>
          <w:u w:val="single"/>
        </w:rPr>
      </w:pPr>
      <w:r w:rsidRPr="005F2CF8">
        <w:rPr>
          <w:b/>
          <w:bCs/>
          <w:color w:val="auto"/>
          <w:u w:val="single"/>
        </w:rPr>
        <w:t xml:space="preserve">Member’s </w:t>
      </w:r>
      <w:r w:rsidR="000337E1" w:rsidRPr="005F2CF8">
        <w:rPr>
          <w:b/>
          <w:bCs/>
          <w:color w:val="auto"/>
          <w:u w:val="single"/>
        </w:rPr>
        <w:t>Signature</w:t>
      </w:r>
      <w:r w:rsidRPr="005F2CF8">
        <w:rPr>
          <w:b/>
          <w:bCs/>
          <w:color w:val="auto"/>
          <w:u w:val="single"/>
        </w:rPr>
        <w:t xml:space="preserve"> </w:t>
      </w:r>
      <w:r w:rsidR="000337E1" w:rsidRPr="005F2CF8">
        <w:rPr>
          <w:b/>
          <w:bCs/>
          <w:color w:val="auto"/>
          <w:u w:val="single"/>
        </w:rPr>
        <w:t>Page</w:t>
      </w:r>
    </w:p>
    <w:p w14:paraId="79CC6EC6" w14:textId="77777777" w:rsidR="000337E1" w:rsidRDefault="000337E1" w:rsidP="00CB0930">
      <w:pPr>
        <w:pStyle w:val="Body"/>
        <w:spacing w:after="0" w:line="240" w:lineRule="auto"/>
        <w:jc w:val="both"/>
        <w:rPr>
          <w:color w:val="0070C0"/>
        </w:rPr>
      </w:pPr>
    </w:p>
    <w:p w14:paraId="0D1AE805" w14:textId="77777777" w:rsidR="00A05DB5" w:rsidRDefault="00A05DB5" w:rsidP="000337E1">
      <w:pPr>
        <w:pStyle w:val="Body"/>
        <w:spacing w:after="0" w:line="240" w:lineRule="auto"/>
        <w:jc w:val="center"/>
        <w:rPr>
          <w:color w:val="0070C0"/>
        </w:rPr>
      </w:pPr>
    </w:p>
    <w:p w14:paraId="2C136DD4" w14:textId="77777777" w:rsidR="00A05DB5" w:rsidRPr="008C7639" w:rsidRDefault="00A05DB5" w:rsidP="00CB0930">
      <w:pPr>
        <w:pStyle w:val="Body"/>
        <w:spacing w:after="0" w:line="240" w:lineRule="auto"/>
        <w:jc w:val="both"/>
        <w:rPr>
          <w:color w:val="0070C0"/>
        </w:rPr>
      </w:pPr>
    </w:p>
    <w:p w14:paraId="34322B65" w14:textId="521E11F5" w:rsidR="00A26A11" w:rsidRPr="00110C3E" w:rsidRDefault="00A26A11" w:rsidP="00A26A11">
      <w:pPr>
        <w:pStyle w:val="Body"/>
        <w:spacing w:after="0" w:line="240" w:lineRule="auto"/>
        <w:jc w:val="both"/>
        <w:rPr>
          <w:b/>
          <w:bCs/>
          <w:color w:val="auto"/>
        </w:rPr>
      </w:pPr>
      <w:r w:rsidRPr="00110C3E">
        <w:rPr>
          <w:b/>
          <w:bCs/>
          <w:color w:val="auto"/>
        </w:rPr>
        <w:t>________________________________________</w:t>
      </w:r>
      <w:r w:rsidRPr="00110C3E">
        <w:rPr>
          <w:b/>
          <w:bCs/>
          <w:color w:val="auto"/>
        </w:rPr>
        <w:tab/>
      </w:r>
      <w:r w:rsidRPr="00110C3E">
        <w:rPr>
          <w:b/>
          <w:bCs/>
          <w:color w:val="auto"/>
        </w:rPr>
        <w:tab/>
      </w:r>
    </w:p>
    <w:p w14:paraId="4749E371" w14:textId="562448DD" w:rsidR="00904645" w:rsidRPr="00110C3E" w:rsidRDefault="00A26A11" w:rsidP="00CB0930">
      <w:pPr>
        <w:pStyle w:val="Body"/>
        <w:spacing w:after="0" w:line="240" w:lineRule="auto"/>
        <w:jc w:val="both"/>
        <w:rPr>
          <w:color w:val="auto"/>
        </w:rPr>
      </w:pPr>
      <w:r w:rsidRPr="00110C3E">
        <w:rPr>
          <w:color w:val="auto"/>
        </w:rPr>
        <w:t>Printed Name</w:t>
      </w:r>
    </w:p>
    <w:p w14:paraId="40C6FC78" w14:textId="77777777" w:rsidR="00904645" w:rsidRDefault="00904645" w:rsidP="00CB0930">
      <w:pPr>
        <w:pStyle w:val="Body"/>
        <w:spacing w:after="0" w:line="240" w:lineRule="auto"/>
        <w:jc w:val="both"/>
      </w:pPr>
    </w:p>
    <w:p w14:paraId="520F36BB" w14:textId="77777777" w:rsidR="00A26A11" w:rsidRDefault="00A26A11" w:rsidP="00CB0930">
      <w:pPr>
        <w:pStyle w:val="Body"/>
        <w:spacing w:after="0" w:line="240" w:lineRule="auto"/>
        <w:jc w:val="both"/>
      </w:pPr>
    </w:p>
    <w:p w14:paraId="177FFA74" w14:textId="77777777" w:rsidR="00744775" w:rsidRDefault="00744775" w:rsidP="00CB0930">
      <w:pPr>
        <w:pStyle w:val="Body"/>
        <w:spacing w:after="0" w:line="240" w:lineRule="auto"/>
        <w:jc w:val="both"/>
      </w:pPr>
    </w:p>
    <w:p w14:paraId="7FDE04B7" w14:textId="77777777" w:rsidR="00A26A11" w:rsidRDefault="00A26A11" w:rsidP="00CB0930">
      <w:pPr>
        <w:pStyle w:val="Body"/>
        <w:spacing w:after="0" w:line="240" w:lineRule="auto"/>
        <w:jc w:val="both"/>
      </w:pPr>
    </w:p>
    <w:p w14:paraId="1362B4F9" w14:textId="78A72F1A" w:rsidR="00361A56" w:rsidRDefault="00E6242F" w:rsidP="00CB0930">
      <w:pPr>
        <w:pStyle w:val="Body"/>
        <w:spacing w:after="0" w:line="240" w:lineRule="auto"/>
        <w:jc w:val="both"/>
      </w:pPr>
      <w:r>
        <w:t>________________________________________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1C13FC15" w14:textId="16092421" w:rsidR="00C1637F" w:rsidRDefault="00AC5DD3" w:rsidP="00A104EB">
      <w:pPr>
        <w:pStyle w:val="Body"/>
        <w:spacing w:after="0" w:line="240" w:lineRule="auto"/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23FE008C" w14:textId="77777777" w:rsidR="00CC4A9B" w:rsidRDefault="00CC4A9B" w:rsidP="00A104EB">
      <w:pPr>
        <w:pStyle w:val="Body"/>
        <w:spacing w:after="0" w:line="240" w:lineRule="auto"/>
        <w:jc w:val="both"/>
      </w:pPr>
    </w:p>
    <w:p w14:paraId="440A0C31" w14:textId="77777777" w:rsidR="00CC4A9B" w:rsidRDefault="00CC4A9B" w:rsidP="00A104EB">
      <w:pPr>
        <w:pStyle w:val="Body"/>
        <w:spacing w:after="0" w:line="240" w:lineRule="auto"/>
        <w:jc w:val="both"/>
      </w:pPr>
    </w:p>
    <w:p w14:paraId="394BB7BA" w14:textId="77777777" w:rsidR="00744775" w:rsidRDefault="00744775" w:rsidP="00A104EB">
      <w:pPr>
        <w:pStyle w:val="Body"/>
        <w:spacing w:after="0" w:line="240" w:lineRule="auto"/>
        <w:jc w:val="both"/>
      </w:pPr>
    </w:p>
    <w:p w14:paraId="6CF773D4" w14:textId="77777777" w:rsidR="00744775" w:rsidRDefault="00744775" w:rsidP="00A104EB">
      <w:pPr>
        <w:pStyle w:val="Body"/>
        <w:spacing w:after="0" w:line="240" w:lineRule="auto"/>
        <w:jc w:val="both"/>
      </w:pPr>
    </w:p>
    <w:p w14:paraId="2111D531" w14:textId="310ACE30" w:rsidR="00744775" w:rsidRPr="00110C3E" w:rsidRDefault="00744775" w:rsidP="00744775">
      <w:pPr>
        <w:pStyle w:val="Body"/>
        <w:spacing w:after="0" w:line="240" w:lineRule="auto"/>
        <w:jc w:val="both"/>
        <w:rPr>
          <w:b/>
          <w:bCs/>
          <w:color w:val="auto"/>
        </w:rPr>
      </w:pPr>
      <w:r w:rsidRPr="00110C3E">
        <w:rPr>
          <w:b/>
          <w:bCs/>
          <w:color w:val="auto"/>
        </w:rPr>
        <w:t>________________________________________</w:t>
      </w:r>
    </w:p>
    <w:p w14:paraId="442C8D78" w14:textId="092E8749" w:rsidR="00744775" w:rsidRPr="00110C3E" w:rsidRDefault="00744775" w:rsidP="00744775">
      <w:pPr>
        <w:pStyle w:val="Body"/>
        <w:spacing w:after="0" w:line="240" w:lineRule="auto"/>
        <w:jc w:val="both"/>
        <w:rPr>
          <w:color w:val="auto"/>
        </w:rPr>
      </w:pPr>
      <w:r w:rsidRPr="00110C3E">
        <w:rPr>
          <w:color w:val="auto"/>
        </w:rPr>
        <w:t xml:space="preserve">Pastor/Designee </w:t>
      </w:r>
      <w:r w:rsidR="000711F1" w:rsidRPr="00110C3E">
        <w:rPr>
          <w:color w:val="auto"/>
        </w:rPr>
        <w:t>Printed Name</w:t>
      </w:r>
      <w:r w:rsidRPr="00110C3E">
        <w:rPr>
          <w:color w:val="auto"/>
        </w:rPr>
        <w:tab/>
      </w:r>
      <w:r w:rsidRPr="00110C3E">
        <w:rPr>
          <w:color w:val="auto"/>
        </w:rPr>
        <w:tab/>
      </w:r>
    </w:p>
    <w:p w14:paraId="2668E47A" w14:textId="77777777" w:rsidR="00744775" w:rsidRPr="00110C3E" w:rsidRDefault="00744775" w:rsidP="00A104EB">
      <w:pPr>
        <w:pStyle w:val="Body"/>
        <w:spacing w:after="0" w:line="240" w:lineRule="auto"/>
        <w:jc w:val="both"/>
        <w:rPr>
          <w:color w:val="auto"/>
        </w:rPr>
      </w:pPr>
    </w:p>
    <w:p w14:paraId="3ADCC59F" w14:textId="77777777" w:rsidR="00CC4A9B" w:rsidRDefault="00CC4A9B" w:rsidP="00A104EB">
      <w:pPr>
        <w:pStyle w:val="Body"/>
        <w:spacing w:after="0" w:line="240" w:lineRule="auto"/>
        <w:jc w:val="both"/>
      </w:pPr>
    </w:p>
    <w:p w14:paraId="19904440" w14:textId="77777777" w:rsidR="00CC4A9B" w:rsidRDefault="00CC4A9B" w:rsidP="00A104EB">
      <w:pPr>
        <w:pStyle w:val="Body"/>
        <w:spacing w:after="0" w:line="240" w:lineRule="auto"/>
        <w:jc w:val="both"/>
      </w:pPr>
    </w:p>
    <w:p w14:paraId="10F0A02B" w14:textId="77777777" w:rsidR="00CC4A9B" w:rsidRDefault="00CC4A9B" w:rsidP="00A104EB">
      <w:pPr>
        <w:pStyle w:val="Body"/>
        <w:spacing w:after="0" w:line="240" w:lineRule="auto"/>
        <w:jc w:val="both"/>
      </w:pPr>
    </w:p>
    <w:p w14:paraId="64FD0E29" w14:textId="4397F35C" w:rsidR="00CC4A9B" w:rsidRDefault="00CC4A9B" w:rsidP="00CC4A9B">
      <w:pPr>
        <w:pStyle w:val="Body"/>
        <w:spacing w:after="0" w:line="240" w:lineRule="auto"/>
        <w:jc w:val="both"/>
      </w:pPr>
      <w:r>
        <w:t>________________________________________</w:t>
      </w:r>
      <w:r>
        <w:tab/>
      </w:r>
      <w:r>
        <w:tab/>
      </w:r>
      <w:r>
        <w:tab/>
      </w:r>
      <w:r>
        <w:tab/>
        <w:t>_______</w:t>
      </w:r>
      <w:r w:rsidR="000B6141">
        <w:t>_</w:t>
      </w:r>
      <w:r>
        <w:t>________________________</w:t>
      </w:r>
    </w:p>
    <w:p w14:paraId="5B153686" w14:textId="03212B2F" w:rsidR="00CC4A9B" w:rsidRDefault="00CC4A9B" w:rsidP="00CC4A9B">
      <w:pPr>
        <w:pStyle w:val="Body"/>
        <w:spacing w:after="0" w:line="240" w:lineRule="auto"/>
        <w:jc w:val="both"/>
      </w:pPr>
      <w:r>
        <w:t>Pastor/Designee</w:t>
      </w:r>
      <w:r w:rsidR="00A26A11">
        <w:t xml:space="preserve"> </w:t>
      </w:r>
      <w:r w:rsidR="00744775"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1DDDE73F" w14:textId="77777777" w:rsidR="00CC4A9B" w:rsidRDefault="00CC4A9B" w:rsidP="00A104EB">
      <w:pPr>
        <w:pStyle w:val="Body"/>
        <w:spacing w:after="0" w:line="240" w:lineRule="auto"/>
        <w:jc w:val="both"/>
      </w:pPr>
    </w:p>
    <w:p w14:paraId="6CA9A72A" w14:textId="77777777" w:rsidR="00A104EB" w:rsidRDefault="00A104EB" w:rsidP="00B31B02">
      <w:pPr>
        <w:pStyle w:val="Body"/>
        <w:spacing w:after="0" w:line="240" w:lineRule="auto"/>
        <w:jc w:val="both"/>
      </w:pPr>
    </w:p>
    <w:p w14:paraId="7979E85E" w14:textId="77777777" w:rsidR="00B31B02" w:rsidRDefault="00B31B02" w:rsidP="009136B4">
      <w:pPr>
        <w:pStyle w:val="Body"/>
        <w:spacing w:after="0" w:line="240" w:lineRule="auto"/>
        <w:jc w:val="both"/>
      </w:pPr>
    </w:p>
    <w:p w14:paraId="3F6AA95C" w14:textId="77777777" w:rsidR="000B6141" w:rsidRDefault="000B6141" w:rsidP="009136B4">
      <w:pPr>
        <w:pStyle w:val="Body"/>
        <w:spacing w:after="0" w:line="240" w:lineRule="auto"/>
        <w:jc w:val="both"/>
      </w:pPr>
    </w:p>
    <w:p w14:paraId="0A14D186" w14:textId="77777777" w:rsidR="000B6141" w:rsidRDefault="000B6141" w:rsidP="009136B4">
      <w:pPr>
        <w:pStyle w:val="Body"/>
        <w:spacing w:after="0" w:line="240" w:lineRule="auto"/>
        <w:jc w:val="both"/>
      </w:pPr>
    </w:p>
    <w:p w14:paraId="092E69C7" w14:textId="77777777" w:rsidR="000B6141" w:rsidRDefault="000B6141" w:rsidP="009136B4">
      <w:pPr>
        <w:pStyle w:val="Body"/>
        <w:spacing w:after="0" w:line="240" w:lineRule="auto"/>
        <w:jc w:val="both"/>
      </w:pPr>
    </w:p>
    <w:p w14:paraId="1B9A7EDC" w14:textId="77777777" w:rsidR="000B6141" w:rsidRDefault="000B6141" w:rsidP="009136B4">
      <w:pPr>
        <w:pStyle w:val="Body"/>
        <w:spacing w:after="0" w:line="240" w:lineRule="auto"/>
        <w:jc w:val="both"/>
      </w:pPr>
    </w:p>
    <w:p w14:paraId="7FD562CF" w14:textId="77777777" w:rsidR="000B6141" w:rsidRDefault="000B6141" w:rsidP="009136B4">
      <w:pPr>
        <w:pStyle w:val="Body"/>
        <w:spacing w:after="0" w:line="240" w:lineRule="auto"/>
        <w:jc w:val="both"/>
      </w:pPr>
    </w:p>
    <w:p w14:paraId="08320A60" w14:textId="77777777" w:rsidR="000B6141" w:rsidRDefault="000B6141" w:rsidP="009136B4">
      <w:pPr>
        <w:pStyle w:val="Body"/>
        <w:spacing w:after="0" w:line="240" w:lineRule="auto"/>
        <w:jc w:val="both"/>
      </w:pPr>
    </w:p>
    <w:p w14:paraId="51C130C5" w14:textId="77777777" w:rsidR="000B6141" w:rsidRDefault="000B6141" w:rsidP="009136B4">
      <w:pPr>
        <w:pStyle w:val="Body"/>
        <w:spacing w:after="0" w:line="240" w:lineRule="auto"/>
        <w:jc w:val="both"/>
      </w:pPr>
    </w:p>
    <w:p w14:paraId="65018E39" w14:textId="77777777" w:rsidR="000B6141" w:rsidRDefault="000B6141" w:rsidP="009136B4">
      <w:pPr>
        <w:pStyle w:val="Body"/>
        <w:spacing w:after="0" w:line="240" w:lineRule="auto"/>
        <w:jc w:val="both"/>
      </w:pPr>
    </w:p>
    <w:p w14:paraId="053519E1" w14:textId="77777777" w:rsidR="000B6141" w:rsidRDefault="000B6141" w:rsidP="009136B4">
      <w:pPr>
        <w:pStyle w:val="Body"/>
        <w:spacing w:after="0" w:line="240" w:lineRule="auto"/>
        <w:jc w:val="both"/>
      </w:pPr>
    </w:p>
    <w:p w14:paraId="50ABC7A2" w14:textId="77777777" w:rsidR="000B6141" w:rsidRDefault="000B6141" w:rsidP="009136B4">
      <w:pPr>
        <w:pStyle w:val="Body"/>
        <w:spacing w:after="0" w:line="240" w:lineRule="auto"/>
        <w:jc w:val="both"/>
      </w:pPr>
    </w:p>
    <w:p w14:paraId="1E112140" w14:textId="77777777" w:rsidR="000B6141" w:rsidRDefault="000B6141" w:rsidP="009136B4">
      <w:pPr>
        <w:pStyle w:val="Body"/>
        <w:spacing w:after="0" w:line="240" w:lineRule="auto"/>
        <w:jc w:val="both"/>
      </w:pPr>
    </w:p>
    <w:p w14:paraId="20B74020" w14:textId="77777777" w:rsidR="000B6141" w:rsidRDefault="000B6141" w:rsidP="009136B4">
      <w:pPr>
        <w:pStyle w:val="Body"/>
        <w:spacing w:after="0" w:line="240" w:lineRule="auto"/>
        <w:jc w:val="both"/>
      </w:pPr>
    </w:p>
    <w:p w14:paraId="449D8C26" w14:textId="77777777" w:rsidR="000B6141" w:rsidRDefault="000B6141" w:rsidP="009136B4">
      <w:pPr>
        <w:pStyle w:val="Body"/>
        <w:spacing w:after="0" w:line="240" w:lineRule="auto"/>
        <w:jc w:val="both"/>
      </w:pPr>
    </w:p>
    <w:p w14:paraId="57CC1D01" w14:textId="77777777" w:rsidR="000B6141" w:rsidRDefault="000B6141" w:rsidP="009136B4">
      <w:pPr>
        <w:pStyle w:val="Body"/>
        <w:spacing w:after="0" w:line="240" w:lineRule="auto"/>
        <w:jc w:val="both"/>
      </w:pPr>
    </w:p>
    <w:p w14:paraId="249B31F9" w14:textId="77777777" w:rsidR="000B6141" w:rsidRDefault="000B6141" w:rsidP="009136B4">
      <w:pPr>
        <w:pStyle w:val="Body"/>
        <w:spacing w:after="0" w:line="240" w:lineRule="auto"/>
        <w:jc w:val="both"/>
      </w:pPr>
    </w:p>
    <w:p w14:paraId="4DE46DAC" w14:textId="77777777" w:rsidR="006D0D88" w:rsidRDefault="006D0D88" w:rsidP="009136B4">
      <w:pPr>
        <w:pStyle w:val="Body"/>
        <w:spacing w:after="0" w:line="240" w:lineRule="auto"/>
        <w:jc w:val="both"/>
      </w:pPr>
    </w:p>
    <w:p w14:paraId="55C4DF07" w14:textId="7BB14311" w:rsidR="006D0D88" w:rsidRDefault="006D0D88" w:rsidP="009136B4">
      <w:pPr>
        <w:pStyle w:val="Body"/>
        <w:spacing w:after="0" w:line="240" w:lineRule="auto"/>
        <w:jc w:val="both"/>
      </w:pPr>
    </w:p>
    <w:p w14:paraId="5A66D165" w14:textId="77777777" w:rsidR="00EE4000" w:rsidRDefault="00EE4000" w:rsidP="009136B4">
      <w:pPr>
        <w:pStyle w:val="Body"/>
        <w:spacing w:after="0" w:line="240" w:lineRule="auto"/>
        <w:jc w:val="both"/>
      </w:pPr>
    </w:p>
    <w:p w14:paraId="11C9D789" w14:textId="77777777" w:rsidR="006D0D88" w:rsidRDefault="006D0D88" w:rsidP="009136B4">
      <w:pPr>
        <w:pStyle w:val="Body"/>
        <w:spacing w:after="0" w:line="240" w:lineRule="auto"/>
        <w:jc w:val="both"/>
      </w:pPr>
    </w:p>
    <w:p w14:paraId="47A411A1" w14:textId="77777777" w:rsidR="006D0D88" w:rsidRDefault="006D0D88" w:rsidP="009136B4">
      <w:pPr>
        <w:pStyle w:val="Body"/>
        <w:spacing w:after="0" w:line="240" w:lineRule="auto"/>
        <w:jc w:val="both"/>
      </w:pPr>
    </w:p>
    <w:p w14:paraId="04F9C812" w14:textId="77777777" w:rsidR="006D0D88" w:rsidRDefault="006D0D88" w:rsidP="009136B4">
      <w:pPr>
        <w:pStyle w:val="Body"/>
        <w:spacing w:after="0" w:line="240" w:lineRule="auto"/>
        <w:jc w:val="both"/>
      </w:pPr>
    </w:p>
    <w:p w14:paraId="59493707" w14:textId="77777777" w:rsidR="005F7ECE" w:rsidRDefault="005F7ECE" w:rsidP="005F7ECE">
      <w:pPr>
        <w:pStyle w:val="Body"/>
        <w:spacing w:after="0" w:line="240" w:lineRule="auto"/>
      </w:pPr>
    </w:p>
    <w:p w14:paraId="7CEF4E08" w14:textId="58A5520A" w:rsidR="00FA18DE" w:rsidRPr="00F75EA3" w:rsidRDefault="00744775" w:rsidP="005F7ECE">
      <w:pPr>
        <w:pStyle w:val="Body"/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</w:t>
      </w:r>
      <w:r w:rsidR="00FA18DE" w:rsidRPr="00F75EA3">
        <w:rPr>
          <w:b/>
          <w:bCs/>
          <w:sz w:val="28"/>
          <w:szCs w:val="28"/>
        </w:rPr>
        <w:t xml:space="preserve">ppendix </w:t>
      </w:r>
      <w:r w:rsidR="00B3724D">
        <w:rPr>
          <w:b/>
          <w:bCs/>
          <w:sz w:val="28"/>
          <w:szCs w:val="28"/>
        </w:rPr>
        <w:t>D</w:t>
      </w:r>
    </w:p>
    <w:p w14:paraId="03917BED" w14:textId="0E3B4869" w:rsidR="00FA18DE" w:rsidRPr="00F75EA3" w:rsidRDefault="00B3724D" w:rsidP="00FA18DE">
      <w:pPr>
        <w:pStyle w:val="Body"/>
        <w:spacing w:after="0" w:line="240" w:lineRule="auto"/>
        <w:jc w:val="right"/>
        <w:rPr>
          <w:i/>
          <w:iCs/>
          <w:color w:val="FF0000"/>
          <w:sz w:val="28"/>
          <w:szCs w:val="28"/>
          <w:u w:color="FF0000"/>
        </w:rPr>
      </w:pPr>
      <w:r>
        <w:rPr>
          <w:b/>
          <w:bCs/>
          <w:sz w:val="28"/>
          <w:szCs w:val="28"/>
          <w:u w:val="single"/>
        </w:rPr>
        <w:t>Samaria Baptist Church Membership</w:t>
      </w:r>
      <w:r w:rsidR="00A1021A">
        <w:rPr>
          <w:b/>
          <w:bCs/>
          <w:sz w:val="28"/>
          <w:szCs w:val="28"/>
          <w:u w:val="single"/>
        </w:rPr>
        <w:t xml:space="preserve"> Agreement</w:t>
      </w:r>
    </w:p>
    <w:p w14:paraId="192A22CB" w14:textId="00857448" w:rsidR="003A47F9" w:rsidRDefault="003A47F9" w:rsidP="008C20D5"/>
    <w:p w14:paraId="7E42BC7C" w14:textId="7CD07094" w:rsidR="00837DEA" w:rsidRPr="00A81FFF" w:rsidRDefault="00837DEA" w:rsidP="008C20D5">
      <w:r w:rsidRPr="00A1021A">
        <w:rPr>
          <w:b/>
        </w:rPr>
        <w:t>Date Created by Policy &amp; Procedures Committee:</w:t>
      </w:r>
      <w:r w:rsidR="007A35B3">
        <w:rPr>
          <w:b/>
        </w:rPr>
        <w:t xml:space="preserve"> </w:t>
      </w:r>
      <w:r w:rsidR="00A81FFF">
        <w:rPr>
          <w:b/>
        </w:rPr>
        <w:t xml:space="preserve"> </w:t>
      </w:r>
      <w:r w:rsidR="007A35B3">
        <w:rPr>
          <w:b/>
        </w:rPr>
        <w:t>9-5-2022</w:t>
      </w:r>
    </w:p>
    <w:p w14:paraId="46097A27" w14:textId="77777777" w:rsidR="008B4404" w:rsidRPr="00A81FFF" w:rsidRDefault="008B4404" w:rsidP="008C20D5">
      <w:pPr>
        <w:rPr>
          <w:b/>
        </w:rPr>
      </w:pPr>
    </w:p>
    <w:p w14:paraId="1B0D0FF4" w14:textId="5F29BDC9" w:rsidR="006F3C28" w:rsidRDefault="006F3C28" w:rsidP="006F3C28"/>
    <w:p w14:paraId="300F3893" w14:textId="1E9B05DB" w:rsidR="00622413" w:rsidRDefault="00622413" w:rsidP="00622413">
      <w:pPr>
        <w:rPr>
          <w:b/>
        </w:rPr>
      </w:pPr>
      <w:r>
        <w:rPr>
          <w:b/>
        </w:rPr>
        <w:t>Version 1:</w:t>
      </w:r>
    </w:p>
    <w:p w14:paraId="52FA27A2" w14:textId="0C3FB1EE" w:rsidR="00622413" w:rsidRPr="00D24BAF" w:rsidRDefault="00622413" w:rsidP="00622413">
      <w:pPr>
        <w:rPr>
          <w:bCs/>
        </w:rPr>
      </w:pPr>
      <w:r w:rsidRPr="00D24BAF">
        <w:rPr>
          <w:bCs/>
        </w:rPr>
        <w:t>Date Submitted to Active Deacon Board:</w:t>
      </w:r>
      <w:r w:rsidR="00991277">
        <w:rPr>
          <w:bCs/>
        </w:rPr>
        <w:t xml:space="preserve"> 10-16-2022</w:t>
      </w:r>
    </w:p>
    <w:p w14:paraId="61CF4F96" w14:textId="7C16B4B6" w:rsidR="00622413" w:rsidRPr="00D24BAF" w:rsidRDefault="00622413" w:rsidP="00622413">
      <w:pPr>
        <w:rPr>
          <w:bCs/>
        </w:rPr>
      </w:pPr>
      <w:r w:rsidRPr="00D24BAF">
        <w:rPr>
          <w:bCs/>
        </w:rPr>
        <w:t>Date Approved by Active Deacon Board:</w:t>
      </w:r>
      <w:r w:rsidR="00991277">
        <w:rPr>
          <w:bCs/>
        </w:rPr>
        <w:t xml:space="preserve">  11-13-2022</w:t>
      </w:r>
    </w:p>
    <w:p w14:paraId="692D103F" w14:textId="4E751380" w:rsidR="00622413" w:rsidRPr="00D24BAF" w:rsidRDefault="00622413" w:rsidP="00622413">
      <w:pPr>
        <w:rPr>
          <w:bCs/>
        </w:rPr>
      </w:pPr>
      <w:r w:rsidRPr="00D24BAF">
        <w:rPr>
          <w:bCs/>
        </w:rPr>
        <w:t>Date Presented to Church Congregation:</w:t>
      </w:r>
      <w:r w:rsidR="00EE4000">
        <w:rPr>
          <w:bCs/>
        </w:rPr>
        <w:t xml:space="preserve"> January 1-22, 2023</w:t>
      </w:r>
    </w:p>
    <w:p w14:paraId="00D52A2A" w14:textId="67213F75" w:rsidR="00622413" w:rsidRPr="00D24BAF" w:rsidRDefault="00622413" w:rsidP="00622413">
      <w:pPr>
        <w:rPr>
          <w:bCs/>
        </w:rPr>
      </w:pPr>
      <w:r w:rsidRPr="00D24BAF">
        <w:rPr>
          <w:bCs/>
        </w:rPr>
        <w:t>Date Approved by Church Congregation:</w:t>
      </w:r>
      <w:r w:rsidR="00EE4000">
        <w:rPr>
          <w:bCs/>
        </w:rPr>
        <w:t xml:space="preserve"> 2-1-2023</w:t>
      </w:r>
    </w:p>
    <w:p w14:paraId="0CBF489B" w14:textId="4E9C7D4D" w:rsidR="00622413" w:rsidRPr="00D24BAF" w:rsidRDefault="00622413" w:rsidP="00622413">
      <w:pPr>
        <w:rPr>
          <w:bCs/>
        </w:rPr>
      </w:pPr>
      <w:r w:rsidRPr="00D24BAF">
        <w:rPr>
          <w:bCs/>
        </w:rPr>
        <w:t>Publication Date:</w:t>
      </w:r>
      <w:r w:rsidR="00EE4000">
        <w:rPr>
          <w:bCs/>
        </w:rPr>
        <w:t xml:space="preserve"> 2-1-2023</w:t>
      </w:r>
    </w:p>
    <w:p w14:paraId="5F62A00F" w14:textId="77777777" w:rsidR="006F3C28" w:rsidRDefault="006F3C28" w:rsidP="006F3C28"/>
    <w:p w14:paraId="1572E74B" w14:textId="77777777" w:rsidR="00622413" w:rsidRDefault="00622413" w:rsidP="00622413">
      <w:pPr>
        <w:rPr>
          <w:b/>
        </w:rPr>
      </w:pPr>
      <w:r>
        <w:rPr>
          <w:b/>
        </w:rPr>
        <w:t>Version 2:</w:t>
      </w:r>
    </w:p>
    <w:p w14:paraId="741FEAA1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Submitted to Active Deacon Board:</w:t>
      </w:r>
    </w:p>
    <w:p w14:paraId="07792026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Approved by Active Deacon Board:</w:t>
      </w:r>
    </w:p>
    <w:p w14:paraId="4CD2F672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Presented to Church Congregation:</w:t>
      </w:r>
    </w:p>
    <w:p w14:paraId="5445466F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Approved by Church Congregation:</w:t>
      </w:r>
    </w:p>
    <w:p w14:paraId="00ABF40F" w14:textId="77777777" w:rsidR="00622413" w:rsidRDefault="00622413" w:rsidP="00622413">
      <w:pPr>
        <w:rPr>
          <w:b/>
        </w:rPr>
      </w:pPr>
      <w:r w:rsidRPr="00D24BAF">
        <w:rPr>
          <w:bCs/>
        </w:rPr>
        <w:t>Publication Date</w:t>
      </w:r>
      <w:r>
        <w:rPr>
          <w:b/>
        </w:rPr>
        <w:t>:</w:t>
      </w:r>
    </w:p>
    <w:p w14:paraId="75DBB172" w14:textId="37622D0C" w:rsidR="006F3C28" w:rsidRDefault="006F3C28" w:rsidP="008C20D5"/>
    <w:p w14:paraId="4169BD8F" w14:textId="06434DB3" w:rsidR="00622413" w:rsidRDefault="00622413" w:rsidP="00622413">
      <w:pPr>
        <w:rPr>
          <w:b/>
        </w:rPr>
      </w:pPr>
      <w:r>
        <w:rPr>
          <w:b/>
        </w:rPr>
        <w:t>Version 3:</w:t>
      </w:r>
    </w:p>
    <w:p w14:paraId="1099E301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Submitted to Active Deacon Board:</w:t>
      </w:r>
    </w:p>
    <w:p w14:paraId="7AA65ED9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Approved by Active Deacon Board:</w:t>
      </w:r>
    </w:p>
    <w:p w14:paraId="5B91A198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Presented to Church Congregation:</w:t>
      </w:r>
    </w:p>
    <w:p w14:paraId="7CF11A4F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Approved by Church Congregation:</w:t>
      </w:r>
    </w:p>
    <w:p w14:paraId="488B3D96" w14:textId="57F1E538" w:rsidR="00622413" w:rsidRPr="00D24BAF" w:rsidRDefault="00622413" w:rsidP="00622413">
      <w:pPr>
        <w:rPr>
          <w:bCs/>
        </w:rPr>
      </w:pPr>
      <w:r w:rsidRPr="00D24BAF">
        <w:rPr>
          <w:bCs/>
        </w:rPr>
        <w:t>Publication Date:</w:t>
      </w:r>
    </w:p>
    <w:p w14:paraId="75F36AE9" w14:textId="77777777" w:rsidR="00622413" w:rsidRDefault="00622413" w:rsidP="00622413">
      <w:pPr>
        <w:rPr>
          <w:b/>
        </w:rPr>
      </w:pPr>
    </w:p>
    <w:p w14:paraId="7AABADA5" w14:textId="37A472ED" w:rsidR="00622413" w:rsidRDefault="00622413" w:rsidP="00622413">
      <w:pPr>
        <w:rPr>
          <w:b/>
        </w:rPr>
      </w:pPr>
      <w:r>
        <w:rPr>
          <w:b/>
        </w:rPr>
        <w:t>Version 4:</w:t>
      </w:r>
    </w:p>
    <w:p w14:paraId="273199E4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Submitted to Active Deacon Board:</w:t>
      </w:r>
    </w:p>
    <w:p w14:paraId="34E9788D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Approved by Active Deacon Board:</w:t>
      </w:r>
    </w:p>
    <w:p w14:paraId="7BC27FF4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Presented to Church Congregation:</w:t>
      </w:r>
    </w:p>
    <w:p w14:paraId="6FB39F76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Approved by Church Congregation:</w:t>
      </w:r>
    </w:p>
    <w:p w14:paraId="58F95A64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Publication Date:</w:t>
      </w:r>
    </w:p>
    <w:p w14:paraId="4C66E7D2" w14:textId="3AD9D221" w:rsidR="00622413" w:rsidRDefault="00622413" w:rsidP="008C20D5"/>
    <w:p w14:paraId="220CFC1C" w14:textId="3EA5D738" w:rsidR="00622413" w:rsidRDefault="00622413" w:rsidP="00622413">
      <w:pPr>
        <w:rPr>
          <w:b/>
        </w:rPr>
      </w:pPr>
      <w:r>
        <w:rPr>
          <w:b/>
        </w:rPr>
        <w:t>Version 5:</w:t>
      </w:r>
    </w:p>
    <w:p w14:paraId="6730843A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Submitted to Active Deacon Board:</w:t>
      </w:r>
    </w:p>
    <w:p w14:paraId="4B4D9EE7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Approved by Active Deacon Board:</w:t>
      </w:r>
    </w:p>
    <w:p w14:paraId="7BD5EB17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Presented to Church Congregation:</w:t>
      </w:r>
    </w:p>
    <w:p w14:paraId="58A8D621" w14:textId="77777777" w:rsidR="00622413" w:rsidRPr="00D24BAF" w:rsidRDefault="00622413" w:rsidP="00622413">
      <w:pPr>
        <w:rPr>
          <w:bCs/>
        </w:rPr>
      </w:pPr>
      <w:r w:rsidRPr="00D24BAF">
        <w:rPr>
          <w:bCs/>
        </w:rPr>
        <w:t>Date Approved by Church Congregation:</w:t>
      </w:r>
    </w:p>
    <w:p w14:paraId="602B84BB" w14:textId="77777777" w:rsidR="00622413" w:rsidRDefault="00622413" w:rsidP="00622413">
      <w:pPr>
        <w:rPr>
          <w:b/>
        </w:rPr>
      </w:pPr>
      <w:r w:rsidRPr="00D24BAF">
        <w:rPr>
          <w:bCs/>
        </w:rPr>
        <w:t>Publication Date:</w:t>
      </w:r>
    </w:p>
    <w:p w14:paraId="515F0245" w14:textId="77777777" w:rsidR="00622413" w:rsidRDefault="00622413" w:rsidP="008C20D5"/>
    <w:sectPr w:rsidR="00622413" w:rsidSect="0097052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F751" w14:textId="77777777" w:rsidR="0020011F" w:rsidRDefault="0020011F" w:rsidP="007D5771">
      <w:r>
        <w:separator/>
      </w:r>
    </w:p>
  </w:endnote>
  <w:endnote w:type="continuationSeparator" w:id="0">
    <w:p w14:paraId="61865F16" w14:textId="77777777" w:rsidR="0020011F" w:rsidRDefault="0020011F" w:rsidP="007D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3A5E" w14:textId="079023F8" w:rsidR="004E3AE9" w:rsidRDefault="00EE4000" w:rsidP="005F2CF8">
    <w:pPr>
      <w:pStyle w:val="Footer"/>
      <w:rPr>
        <w:noProof/>
      </w:rPr>
    </w:pPr>
    <w:r>
      <w:t xml:space="preserve">Samaria Baptist Church </w:t>
    </w:r>
    <w:r w:rsidR="000708A7">
      <w:t xml:space="preserve">Appendix </w:t>
    </w:r>
    <w:r>
      <w:t>D-</w:t>
    </w:r>
    <w:r w:rsidR="00A856B5">
      <w:t>Church M</w:t>
    </w:r>
    <w:r>
      <w:t>embership</w:t>
    </w:r>
    <w:r w:rsidR="00A856B5">
      <w:t xml:space="preserve"> Agreement</w:t>
    </w:r>
    <w:r w:rsidR="009E4198">
      <w:tab/>
    </w:r>
    <w:r w:rsidR="005F2CF8">
      <w:tab/>
    </w:r>
    <w:r w:rsidR="005F2CF8">
      <w:tab/>
    </w:r>
    <w:r w:rsidR="005F2CF8">
      <w:tab/>
    </w:r>
    <w:r w:rsidR="005F2CF8">
      <w:tab/>
    </w:r>
    <w:r w:rsidR="009E4198">
      <w:tab/>
    </w:r>
    <w:r w:rsidR="00970527">
      <w:fldChar w:fldCharType="begin"/>
    </w:r>
    <w:r w:rsidR="00970527">
      <w:instrText xml:space="preserve"> PAGE   \* MERGEFORMAT </w:instrText>
    </w:r>
    <w:r w:rsidR="00970527">
      <w:fldChar w:fldCharType="separate"/>
    </w:r>
    <w:r w:rsidR="00970527">
      <w:rPr>
        <w:noProof/>
      </w:rPr>
      <w:t>1</w:t>
    </w:r>
    <w:r w:rsidR="00970527">
      <w:rPr>
        <w:noProof/>
      </w:rPr>
      <w:fldChar w:fldCharType="end"/>
    </w:r>
    <w:r w:rsidR="00970527">
      <w:rPr>
        <w:noProof/>
      </w:rPr>
      <w:t xml:space="preserve"> of </w:t>
    </w:r>
    <w:r w:rsidR="000708A7">
      <w:rPr>
        <w:noProof/>
      </w:rPr>
      <w:t>3</w:t>
    </w:r>
  </w:p>
  <w:p w14:paraId="6C6A934C" w14:textId="6E246D0F" w:rsidR="00210ADE" w:rsidRDefault="00EE4000" w:rsidP="00EE4000">
    <w:pPr>
      <w:pStyle w:val="Footer"/>
    </w:pPr>
    <w:r>
      <w:rPr>
        <w:noProof/>
      </w:rPr>
      <w:t>Approved February 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A62B5" w14:textId="77777777" w:rsidR="0020011F" w:rsidRDefault="0020011F" w:rsidP="007D5771">
      <w:r>
        <w:separator/>
      </w:r>
    </w:p>
  </w:footnote>
  <w:footnote w:type="continuationSeparator" w:id="0">
    <w:p w14:paraId="774AD895" w14:textId="77777777" w:rsidR="0020011F" w:rsidRDefault="0020011F" w:rsidP="007D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D1E4" w14:textId="61E075A9" w:rsidR="00CB45FF" w:rsidRDefault="00CB4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F5B0" w14:textId="7B0EB25A" w:rsidR="00CB45FF" w:rsidRDefault="00CB45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3214" w14:textId="0678C313" w:rsidR="00CB45FF" w:rsidRDefault="00CB4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6165B3"/>
    <w:multiLevelType w:val="hybridMultilevel"/>
    <w:tmpl w:val="283AC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60D477F"/>
    <w:multiLevelType w:val="hybridMultilevel"/>
    <w:tmpl w:val="33BAD2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1C6808"/>
    <w:multiLevelType w:val="hybridMultilevel"/>
    <w:tmpl w:val="920A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1487232">
    <w:abstractNumId w:val="20"/>
  </w:num>
  <w:num w:numId="2" w16cid:durableId="1775128091">
    <w:abstractNumId w:val="12"/>
  </w:num>
  <w:num w:numId="3" w16cid:durableId="777676970">
    <w:abstractNumId w:val="10"/>
  </w:num>
  <w:num w:numId="4" w16cid:durableId="1222130630">
    <w:abstractNumId w:val="24"/>
  </w:num>
  <w:num w:numId="5" w16cid:durableId="1288656749">
    <w:abstractNumId w:val="13"/>
  </w:num>
  <w:num w:numId="6" w16cid:durableId="920605175">
    <w:abstractNumId w:val="17"/>
  </w:num>
  <w:num w:numId="7" w16cid:durableId="550115161">
    <w:abstractNumId w:val="19"/>
  </w:num>
  <w:num w:numId="8" w16cid:durableId="1914580938">
    <w:abstractNumId w:val="9"/>
  </w:num>
  <w:num w:numId="9" w16cid:durableId="84886594">
    <w:abstractNumId w:val="7"/>
  </w:num>
  <w:num w:numId="10" w16cid:durableId="1448890378">
    <w:abstractNumId w:val="6"/>
  </w:num>
  <w:num w:numId="11" w16cid:durableId="294144040">
    <w:abstractNumId w:val="5"/>
  </w:num>
  <w:num w:numId="12" w16cid:durableId="2075155609">
    <w:abstractNumId w:val="4"/>
  </w:num>
  <w:num w:numId="13" w16cid:durableId="1920559482">
    <w:abstractNumId w:val="8"/>
  </w:num>
  <w:num w:numId="14" w16cid:durableId="1639530227">
    <w:abstractNumId w:val="3"/>
  </w:num>
  <w:num w:numId="15" w16cid:durableId="244994123">
    <w:abstractNumId w:val="2"/>
  </w:num>
  <w:num w:numId="16" w16cid:durableId="1633175732">
    <w:abstractNumId w:val="1"/>
  </w:num>
  <w:num w:numId="17" w16cid:durableId="680545105">
    <w:abstractNumId w:val="0"/>
  </w:num>
  <w:num w:numId="18" w16cid:durableId="664937986">
    <w:abstractNumId w:val="14"/>
  </w:num>
  <w:num w:numId="19" w16cid:durableId="2074960051">
    <w:abstractNumId w:val="15"/>
  </w:num>
  <w:num w:numId="20" w16cid:durableId="969625502">
    <w:abstractNumId w:val="21"/>
  </w:num>
  <w:num w:numId="21" w16cid:durableId="1647516851">
    <w:abstractNumId w:val="18"/>
  </w:num>
  <w:num w:numId="22" w16cid:durableId="584261795">
    <w:abstractNumId w:val="11"/>
  </w:num>
  <w:num w:numId="23" w16cid:durableId="243807705">
    <w:abstractNumId w:val="25"/>
  </w:num>
  <w:num w:numId="24" w16cid:durableId="2014261033">
    <w:abstractNumId w:val="16"/>
  </w:num>
  <w:num w:numId="25" w16cid:durableId="1127969585">
    <w:abstractNumId w:val="22"/>
  </w:num>
  <w:num w:numId="26" w16cid:durableId="215507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1"/>
    <w:rsid w:val="00001D98"/>
    <w:rsid w:val="00007321"/>
    <w:rsid w:val="00023D03"/>
    <w:rsid w:val="000337E1"/>
    <w:rsid w:val="00043E84"/>
    <w:rsid w:val="00044369"/>
    <w:rsid w:val="00044917"/>
    <w:rsid w:val="00047CEB"/>
    <w:rsid w:val="00056CB4"/>
    <w:rsid w:val="0006696E"/>
    <w:rsid w:val="000708A7"/>
    <w:rsid w:val="000711F1"/>
    <w:rsid w:val="000A24B4"/>
    <w:rsid w:val="000B6141"/>
    <w:rsid w:val="000C6316"/>
    <w:rsid w:val="000E2124"/>
    <w:rsid w:val="000E45E8"/>
    <w:rsid w:val="000F584D"/>
    <w:rsid w:val="000F703B"/>
    <w:rsid w:val="001044C1"/>
    <w:rsid w:val="00110C3E"/>
    <w:rsid w:val="00144217"/>
    <w:rsid w:val="00154D6E"/>
    <w:rsid w:val="00154D96"/>
    <w:rsid w:val="00160F4D"/>
    <w:rsid w:val="00162D07"/>
    <w:rsid w:val="001A21AA"/>
    <w:rsid w:val="001B2F6E"/>
    <w:rsid w:val="001B3A36"/>
    <w:rsid w:val="001C3335"/>
    <w:rsid w:val="001D4ADD"/>
    <w:rsid w:val="001E7D7B"/>
    <w:rsid w:val="001F5DE2"/>
    <w:rsid w:val="0020011F"/>
    <w:rsid w:val="00201A44"/>
    <w:rsid w:val="00201E49"/>
    <w:rsid w:val="00210ADE"/>
    <w:rsid w:val="00214ED4"/>
    <w:rsid w:val="00235FA8"/>
    <w:rsid w:val="0026629C"/>
    <w:rsid w:val="002758AF"/>
    <w:rsid w:val="00283722"/>
    <w:rsid w:val="00285FC3"/>
    <w:rsid w:val="00294B70"/>
    <w:rsid w:val="002A066F"/>
    <w:rsid w:val="002A640E"/>
    <w:rsid w:val="002A7058"/>
    <w:rsid w:val="002C5CD4"/>
    <w:rsid w:val="002C7553"/>
    <w:rsid w:val="002D30FC"/>
    <w:rsid w:val="00314605"/>
    <w:rsid w:val="00316B8A"/>
    <w:rsid w:val="003377F7"/>
    <w:rsid w:val="00355E15"/>
    <w:rsid w:val="00361A56"/>
    <w:rsid w:val="00363E43"/>
    <w:rsid w:val="00364280"/>
    <w:rsid w:val="00385102"/>
    <w:rsid w:val="003938E0"/>
    <w:rsid w:val="003A47F9"/>
    <w:rsid w:val="003A4BE1"/>
    <w:rsid w:val="003B1725"/>
    <w:rsid w:val="003B21F5"/>
    <w:rsid w:val="003D168C"/>
    <w:rsid w:val="00406A4A"/>
    <w:rsid w:val="00410A43"/>
    <w:rsid w:val="0041438A"/>
    <w:rsid w:val="004145EC"/>
    <w:rsid w:val="004533C1"/>
    <w:rsid w:val="0046040F"/>
    <w:rsid w:val="00461699"/>
    <w:rsid w:val="00466E46"/>
    <w:rsid w:val="00485CA1"/>
    <w:rsid w:val="004934CF"/>
    <w:rsid w:val="0049572D"/>
    <w:rsid w:val="00496276"/>
    <w:rsid w:val="004A29D5"/>
    <w:rsid w:val="004A2D6D"/>
    <w:rsid w:val="004C5066"/>
    <w:rsid w:val="004C7C5C"/>
    <w:rsid w:val="004D6B9C"/>
    <w:rsid w:val="004E3AE9"/>
    <w:rsid w:val="004E4F7B"/>
    <w:rsid w:val="00503F4F"/>
    <w:rsid w:val="005063FE"/>
    <w:rsid w:val="0051079D"/>
    <w:rsid w:val="00512739"/>
    <w:rsid w:val="00516517"/>
    <w:rsid w:val="0055577A"/>
    <w:rsid w:val="0055619B"/>
    <w:rsid w:val="005570BA"/>
    <w:rsid w:val="0056731D"/>
    <w:rsid w:val="005A35ED"/>
    <w:rsid w:val="005A3ED6"/>
    <w:rsid w:val="005A6607"/>
    <w:rsid w:val="005A7494"/>
    <w:rsid w:val="005C223B"/>
    <w:rsid w:val="005C3FF3"/>
    <w:rsid w:val="005C6170"/>
    <w:rsid w:val="005C6A8D"/>
    <w:rsid w:val="005E349B"/>
    <w:rsid w:val="005E41A6"/>
    <w:rsid w:val="005F2CF8"/>
    <w:rsid w:val="005F7ECE"/>
    <w:rsid w:val="0060100C"/>
    <w:rsid w:val="00622413"/>
    <w:rsid w:val="006310DA"/>
    <w:rsid w:val="00645252"/>
    <w:rsid w:val="0065435C"/>
    <w:rsid w:val="006758DA"/>
    <w:rsid w:val="00682B1D"/>
    <w:rsid w:val="00684E6E"/>
    <w:rsid w:val="006A3295"/>
    <w:rsid w:val="006A6552"/>
    <w:rsid w:val="006D0D88"/>
    <w:rsid w:val="006D3D74"/>
    <w:rsid w:val="006F2A8D"/>
    <w:rsid w:val="006F3C28"/>
    <w:rsid w:val="0071031D"/>
    <w:rsid w:val="0071176C"/>
    <w:rsid w:val="0071499E"/>
    <w:rsid w:val="00725BC0"/>
    <w:rsid w:val="00744775"/>
    <w:rsid w:val="00772870"/>
    <w:rsid w:val="00784DC7"/>
    <w:rsid w:val="00790A2A"/>
    <w:rsid w:val="007922CE"/>
    <w:rsid w:val="007A35B3"/>
    <w:rsid w:val="007D0A44"/>
    <w:rsid w:val="007D2A74"/>
    <w:rsid w:val="007D357C"/>
    <w:rsid w:val="007D53A5"/>
    <w:rsid w:val="007D5771"/>
    <w:rsid w:val="007D65F1"/>
    <w:rsid w:val="007F5887"/>
    <w:rsid w:val="00803CD3"/>
    <w:rsid w:val="00804127"/>
    <w:rsid w:val="00820B3F"/>
    <w:rsid w:val="00831479"/>
    <w:rsid w:val="0083569A"/>
    <w:rsid w:val="00837DEA"/>
    <w:rsid w:val="00866981"/>
    <w:rsid w:val="008A4983"/>
    <w:rsid w:val="008A5DE1"/>
    <w:rsid w:val="008A7BD7"/>
    <w:rsid w:val="008B4404"/>
    <w:rsid w:val="008B699F"/>
    <w:rsid w:val="008C20D5"/>
    <w:rsid w:val="008C69F4"/>
    <w:rsid w:val="008C7639"/>
    <w:rsid w:val="008F5567"/>
    <w:rsid w:val="008F654F"/>
    <w:rsid w:val="008F73E8"/>
    <w:rsid w:val="00904645"/>
    <w:rsid w:val="009072F0"/>
    <w:rsid w:val="00911535"/>
    <w:rsid w:val="009136B4"/>
    <w:rsid w:val="0091462E"/>
    <w:rsid w:val="0092795B"/>
    <w:rsid w:val="009324EC"/>
    <w:rsid w:val="00962EC6"/>
    <w:rsid w:val="00970527"/>
    <w:rsid w:val="00975F5F"/>
    <w:rsid w:val="0098116A"/>
    <w:rsid w:val="00991277"/>
    <w:rsid w:val="00991BFE"/>
    <w:rsid w:val="009A00B6"/>
    <w:rsid w:val="009A3810"/>
    <w:rsid w:val="009E4198"/>
    <w:rsid w:val="009F2785"/>
    <w:rsid w:val="009F2E38"/>
    <w:rsid w:val="009F3901"/>
    <w:rsid w:val="00A05DB5"/>
    <w:rsid w:val="00A1021A"/>
    <w:rsid w:val="00A104EB"/>
    <w:rsid w:val="00A24F32"/>
    <w:rsid w:val="00A26A11"/>
    <w:rsid w:val="00A27F4E"/>
    <w:rsid w:val="00A3023C"/>
    <w:rsid w:val="00A37642"/>
    <w:rsid w:val="00A47FD4"/>
    <w:rsid w:val="00A523DB"/>
    <w:rsid w:val="00A66AAE"/>
    <w:rsid w:val="00A81FFF"/>
    <w:rsid w:val="00A856B5"/>
    <w:rsid w:val="00A9204E"/>
    <w:rsid w:val="00A9444E"/>
    <w:rsid w:val="00A96D97"/>
    <w:rsid w:val="00AA72FE"/>
    <w:rsid w:val="00AC5DD3"/>
    <w:rsid w:val="00AC7E81"/>
    <w:rsid w:val="00B17FB3"/>
    <w:rsid w:val="00B27BFB"/>
    <w:rsid w:val="00B31B02"/>
    <w:rsid w:val="00B3724D"/>
    <w:rsid w:val="00B632BA"/>
    <w:rsid w:val="00B7299B"/>
    <w:rsid w:val="00B906DD"/>
    <w:rsid w:val="00BA3745"/>
    <w:rsid w:val="00BA463B"/>
    <w:rsid w:val="00BF2115"/>
    <w:rsid w:val="00C1637F"/>
    <w:rsid w:val="00C2323A"/>
    <w:rsid w:val="00C34B11"/>
    <w:rsid w:val="00C37066"/>
    <w:rsid w:val="00C539E2"/>
    <w:rsid w:val="00C56B9D"/>
    <w:rsid w:val="00C57959"/>
    <w:rsid w:val="00C8547B"/>
    <w:rsid w:val="00C86409"/>
    <w:rsid w:val="00C96070"/>
    <w:rsid w:val="00CA5984"/>
    <w:rsid w:val="00CB0930"/>
    <w:rsid w:val="00CB1B45"/>
    <w:rsid w:val="00CB39A2"/>
    <w:rsid w:val="00CB45FF"/>
    <w:rsid w:val="00CC35DC"/>
    <w:rsid w:val="00CC4A9B"/>
    <w:rsid w:val="00D117E6"/>
    <w:rsid w:val="00D2202F"/>
    <w:rsid w:val="00D22442"/>
    <w:rsid w:val="00D23D62"/>
    <w:rsid w:val="00D24BAF"/>
    <w:rsid w:val="00D32353"/>
    <w:rsid w:val="00D566F9"/>
    <w:rsid w:val="00D6220C"/>
    <w:rsid w:val="00D927DC"/>
    <w:rsid w:val="00D95A32"/>
    <w:rsid w:val="00DC4568"/>
    <w:rsid w:val="00DC7187"/>
    <w:rsid w:val="00DE254F"/>
    <w:rsid w:val="00DE34E5"/>
    <w:rsid w:val="00E01C64"/>
    <w:rsid w:val="00E031A4"/>
    <w:rsid w:val="00E4249A"/>
    <w:rsid w:val="00E55513"/>
    <w:rsid w:val="00E6242F"/>
    <w:rsid w:val="00E64E12"/>
    <w:rsid w:val="00EB5536"/>
    <w:rsid w:val="00EC0458"/>
    <w:rsid w:val="00EC4523"/>
    <w:rsid w:val="00EC4A1A"/>
    <w:rsid w:val="00ED3A09"/>
    <w:rsid w:val="00EE198A"/>
    <w:rsid w:val="00EE4000"/>
    <w:rsid w:val="00EE6E61"/>
    <w:rsid w:val="00F11219"/>
    <w:rsid w:val="00F117F6"/>
    <w:rsid w:val="00F3206D"/>
    <w:rsid w:val="00F34FA0"/>
    <w:rsid w:val="00F55E22"/>
    <w:rsid w:val="00F600BE"/>
    <w:rsid w:val="00F741A3"/>
    <w:rsid w:val="00F75EA3"/>
    <w:rsid w:val="00FA18DE"/>
    <w:rsid w:val="00FB14C7"/>
    <w:rsid w:val="00FB25DC"/>
    <w:rsid w:val="00FB2F00"/>
    <w:rsid w:val="00FC5E5D"/>
    <w:rsid w:val="00FE3CAF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AB941"/>
  <w15:chartTrackingRefBased/>
  <w15:docId w15:val="{D04D9579-637E-42BB-8F17-BA28AB4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TOCHeading">
    <w:name w:val="TOC Heading"/>
    <w:basedOn w:val="Heading1"/>
    <w:next w:val="Normal"/>
    <w:uiPriority w:val="39"/>
    <w:unhideWhenUsed/>
    <w:qFormat/>
    <w:rsid w:val="007D5771"/>
    <w:pPr>
      <w:spacing w:line="259" w:lineRule="auto"/>
      <w:outlineLvl w:val="9"/>
    </w:pPr>
    <w:rPr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7D57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154D96"/>
    <w:pPr>
      <w:ind w:left="720"/>
      <w:contextualSpacing/>
    </w:pPr>
  </w:style>
  <w:style w:type="paragraph" w:customStyle="1" w:styleId="Body">
    <w:name w:val="Body"/>
    <w:rsid w:val="00A96D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ins\AppData\Local\Microsoft\Office\16.0\DTS\en-US%7b9E25CF74-14DC-4B60-913D-2D02C4DCE703%7d\%7b9BAECA35-6BC7-4298-8F24-D2B89C89CC22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{9BAECA35-6BC7-4298-8F24-D2B89C89CC22}tf02786999</Template>
  <TotalTime>0</TotalTime>
  <Pages>3</Pages>
  <Words>515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Denton</dc:creator>
  <cp:keywords/>
  <dc:description/>
  <cp:lastModifiedBy>Rich Bailey</cp:lastModifiedBy>
  <cp:revision>2</cp:revision>
  <cp:lastPrinted>2022-12-21T01:49:00Z</cp:lastPrinted>
  <dcterms:created xsi:type="dcterms:W3CDTF">2024-03-04T14:40:00Z</dcterms:created>
  <dcterms:modified xsi:type="dcterms:W3CDTF">2024-03-04T14:40:00Z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